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/>
      </w:tblPr>
      <w:tblGrid>
        <w:gridCol w:w="1206"/>
        <w:gridCol w:w="2832"/>
        <w:gridCol w:w="2604"/>
        <w:gridCol w:w="1317"/>
      </w:tblGrid>
      <w:tr w:rsidR="0006027B" w:rsidRPr="0006027B" w:rsidTr="006E1357">
        <w:trPr>
          <w:trHeight w:val="675"/>
        </w:trPr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92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6E1357">
        <w:trPr>
          <w:trHeight w:val="675"/>
        </w:trPr>
        <w:tc>
          <w:tcPr>
            <w:tcW w:w="1041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2927" w:type="dxa"/>
            <w:vAlign w:val="center"/>
          </w:tcPr>
          <w:p w:rsidR="0006027B" w:rsidRPr="00A54D70" w:rsidRDefault="00BA7AD3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74\1 Приказ о выбытии из детского сада</w:t>
            </w:r>
          </w:p>
        </w:tc>
        <w:tc>
          <w:tcPr>
            <w:tcW w:w="2674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74\1 Приказ о выбытии из детского сада</w:t>
            </w:r>
          </w:p>
        </w:tc>
        <w:tc>
          <w:tcPr>
            <w:tcW w:w="2674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«Солнышко»</w:t>
            </w:r>
          </w:p>
        </w:tc>
        <w:tc>
          <w:tcPr>
            <w:tcW w:w="1317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17.01.2022</w:t>
            </w:r>
          </w:p>
        </w:tc>
        <w:tc>
          <w:tcPr>
            <w:tcW w:w="2927" w:type="dxa"/>
            <w:vAlign w:val="center"/>
          </w:tcPr>
          <w:p w:rsidR="00F4228F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 Приказ о зачислении в детский сад</w:t>
            </w:r>
          </w:p>
        </w:tc>
        <w:tc>
          <w:tcPr>
            <w:tcW w:w="2674" w:type="dxa"/>
            <w:vAlign w:val="center"/>
          </w:tcPr>
          <w:p w:rsidR="00F4228F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раннего возраста «Непоседы»</w:t>
            </w:r>
          </w:p>
        </w:tc>
        <w:tc>
          <w:tcPr>
            <w:tcW w:w="1317" w:type="dxa"/>
            <w:vAlign w:val="center"/>
          </w:tcPr>
          <w:p w:rsidR="0006027B" w:rsidRPr="0006027B" w:rsidRDefault="00BA7AD3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6E1357">
        <w:tc>
          <w:tcPr>
            <w:tcW w:w="1041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6E1357">
        <w:tc>
          <w:tcPr>
            <w:tcW w:w="1041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6E1357">
        <w:tc>
          <w:tcPr>
            <w:tcW w:w="1041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Align w:val="center"/>
          </w:tcPr>
          <w:p w:rsidR="00472BAC" w:rsidRPr="0006027B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/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4393"/>
    <w:rsid w:val="0006027B"/>
    <w:rsid w:val="000F3C10"/>
    <w:rsid w:val="00137481"/>
    <w:rsid w:val="00411FC4"/>
    <w:rsid w:val="0046749A"/>
    <w:rsid w:val="00472BAC"/>
    <w:rsid w:val="004976C4"/>
    <w:rsid w:val="005C6208"/>
    <w:rsid w:val="005E0AD1"/>
    <w:rsid w:val="006A48A1"/>
    <w:rsid w:val="006E1357"/>
    <w:rsid w:val="007B0987"/>
    <w:rsid w:val="007D6A32"/>
    <w:rsid w:val="00804393"/>
    <w:rsid w:val="008E1F0C"/>
    <w:rsid w:val="008E3D82"/>
    <w:rsid w:val="00A54D70"/>
    <w:rsid w:val="00AA72D3"/>
    <w:rsid w:val="00AE23AB"/>
    <w:rsid w:val="00BA7AD3"/>
    <w:rsid w:val="00C36E9C"/>
    <w:rsid w:val="00C63248"/>
    <w:rsid w:val="00C70C66"/>
    <w:rsid w:val="00CA60BD"/>
    <w:rsid w:val="00E0488D"/>
    <w:rsid w:val="00E928DB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5C620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C620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C620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Ольга</cp:lastModifiedBy>
  <cp:revision>19</cp:revision>
  <cp:lastPrinted>2021-03-22T05:15:00Z</cp:lastPrinted>
  <dcterms:created xsi:type="dcterms:W3CDTF">2021-03-18T01:31:00Z</dcterms:created>
  <dcterms:modified xsi:type="dcterms:W3CDTF">2022-01-21T08:18:00Z</dcterms:modified>
</cp:coreProperties>
</file>