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0C" w:rsidRPr="0006027B" w:rsidRDefault="00E85F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06027B">
        <w:rPr>
          <w:rFonts w:ascii="Times New Roman" w:hAnsi="Times New Roman" w:cs="Times New Roman"/>
          <w:b/>
          <w:sz w:val="24"/>
          <w:szCs w:val="24"/>
        </w:rPr>
        <w:t>ри</w:t>
      </w:r>
      <w:r w:rsidR="00F171A9">
        <w:rPr>
          <w:rFonts w:ascii="Times New Roman" w:hAnsi="Times New Roman" w:cs="Times New Roman"/>
          <w:b/>
          <w:sz w:val="24"/>
          <w:szCs w:val="24"/>
        </w:rPr>
        <w:t>каз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F171A9">
        <w:rPr>
          <w:rFonts w:ascii="Times New Roman" w:hAnsi="Times New Roman" w:cs="Times New Roman"/>
          <w:b/>
          <w:sz w:val="24"/>
          <w:szCs w:val="24"/>
        </w:rPr>
        <w:t xml:space="preserve"> по движению детей.</w:t>
      </w:r>
    </w:p>
    <w:tbl>
      <w:tblPr>
        <w:tblStyle w:val="a3"/>
        <w:tblpPr w:leftFromText="180" w:rightFromText="180" w:vertAnchor="page" w:horzAnchor="page" w:tblpX="946" w:tblpY="1666"/>
        <w:tblW w:w="7959" w:type="dxa"/>
        <w:tblLook w:val="04A0"/>
      </w:tblPr>
      <w:tblGrid>
        <w:gridCol w:w="1206"/>
        <w:gridCol w:w="2833"/>
        <w:gridCol w:w="2603"/>
        <w:gridCol w:w="1317"/>
      </w:tblGrid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9B7A65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2833" w:type="dxa"/>
            <w:vAlign w:val="center"/>
          </w:tcPr>
          <w:p w:rsidR="0006027B" w:rsidRPr="00A54D70" w:rsidRDefault="009B7A65" w:rsidP="00CA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87 </w:t>
            </w:r>
            <w:bookmarkStart w:id="0" w:name="_GoBack"/>
            <w:bookmarkEnd w:id="0"/>
            <w:r w:rsidR="00BA7AD3">
              <w:rPr>
                <w:rFonts w:ascii="Times New Roman" w:hAnsi="Times New Roman" w:cs="Times New Roman"/>
              </w:rPr>
              <w:t xml:space="preserve"> Приказ о выбытии из детского сада</w:t>
            </w:r>
          </w:p>
        </w:tc>
        <w:tc>
          <w:tcPr>
            <w:tcW w:w="2603" w:type="dxa"/>
            <w:vAlign w:val="center"/>
          </w:tcPr>
          <w:p w:rsidR="0006027B" w:rsidRPr="0006027B" w:rsidRDefault="009B7A65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«Звездочки»</w:t>
            </w:r>
          </w:p>
        </w:tc>
        <w:tc>
          <w:tcPr>
            <w:tcW w:w="1317" w:type="dxa"/>
            <w:vAlign w:val="center"/>
          </w:tcPr>
          <w:p w:rsidR="0006027B" w:rsidRPr="0006027B" w:rsidRDefault="009B7A65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AD1" w:rsidRPr="0006027B" w:rsidTr="009B7A65">
        <w:tc>
          <w:tcPr>
            <w:tcW w:w="1206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BAC" w:rsidRPr="0006027B" w:rsidTr="009B7A65">
        <w:tc>
          <w:tcPr>
            <w:tcW w:w="1206" w:type="dxa"/>
            <w:vAlign w:val="center"/>
          </w:tcPr>
          <w:p w:rsidR="00472BAC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D23AA" w:rsidRDefault="00FD23AA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472BAC" w:rsidRPr="0006027B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472BAC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72BAC" w:rsidRDefault="00472BAC"/>
    <w:sectPr w:rsidR="00472BAC" w:rsidSect="00A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DFB6719"/>
    <w:multiLevelType w:val="hybridMultilevel"/>
    <w:tmpl w:val="D0108F20"/>
    <w:lvl w:ilvl="0" w:tplc="82271524">
      <w:start w:val="1"/>
      <w:numFmt w:val="decimal"/>
      <w:lvlText w:val="%1."/>
      <w:lvlJc w:val="left"/>
      <w:pPr>
        <w:ind w:left="720" w:hanging="360"/>
      </w:pPr>
    </w:lvl>
    <w:lvl w:ilvl="1" w:tplc="82271524" w:tentative="1">
      <w:start w:val="1"/>
      <w:numFmt w:val="lowerLetter"/>
      <w:lvlText w:val="%2."/>
      <w:lvlJc w:val="left"/>
      <w:pPr>
        <w:ind w:left="1440" w:hanging="360"/>
      </w:pPr>
    </w:lvl>
    <w:lvl w:ilvl="2" w:tplc="82271524" w:tentative="1">
      <w:start w:val="1"/>
      <w:numFmt w:val="lowerRoman"/>
      <w:lvlText w:val="%3."/>
      <w:lvlJc w:val="right"/>
      <w:pPr>
        <w:ind w:left="2160" w:hanging="180"/>
      </w:pPr>
    </w:lvl>
    <w:lvl w:ilvl="3" w:tplc="82271524" w:tentative="1">
      <w:start w:val="1"/>
      <w:numFmt w:val="decimal"/>
      <w:lvlText w:val="%4."/>
      <w:lvlJc w:val="left"/>
      <w:pPr>
        <w:ind w:left="2880" w:hanging="360"/>
      </w:pPr>
    </w:lvl>
    <w:lvl w:ilvl="4" w:tplc="82271524" w:tentative="1">
      <w:start w:val="1"/>
      <w:numFmt w:val="lowerLetter"/>
      <w:lvlText w:val="%5."/>
      <w:lvlJc w:val="left"/>
      <w:pPr>
        <w:ind w:left="3600" w:hanging="360"/>
      </w:pPr>
    </w:lvl>
    <w:lvl w:ilvl="5" w:tplc="82271524" w:tentative="1">
      <w:start w:val="1"/>
      <w:numFmt w:val="lowerRoman"/>
      <w:lvlText w:val="%6."/>
      <w:lvlJc w:val="right"/>
      <w:pPr>
        <w:ind w:left="4320" w:hanging="180"/>
      </w:pPr>
    </w:lvl>
    <w:lvl w:ilvl="6" w:tplc="82271524" w:tentative="1">
      <w:start w:val="1"/>
      <w:numFmt w:val="decimal"/>
      <w:lvlText w:val="%7."/>
      <w:lvlJc w:val="left"/>
      <w:pPr>
        <w:ind w:left="5040" w:hanging="360"/>
      </w:pPr>
    </w:lvl>
    <w:lvl w:ilvl="7" w:tplc="82271524" w:tentative="1">
      <w:start w:val="1"/>
      <w:numFmt w:val="lowerLetter"/>
      <w:lvlText w:val="%8."/>
      <w:lvlJc w:val="left"/>
      <w:pPr>
        <w:ind w:left="5760" w:hanging="360"/>
      </w:pPr>
    </w:lvl>
    <w:lvl w:ilvl="8" w:tplc="8227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8B45D2"/>
    <w:multiLevelType w:val="hybridMultilevel"/>
    <w:tmpl w:val="B3822552"/>
    <w:lvl w:ilvl="0" w:tplc="9121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4393"/>
    <w:rsid w:val="0006027B"/>
    <w:rsid w:val="000F3C10"/>
    <w:rsid w:val="00137481"/>
    <w:rsid w:val="00411FC4"/>
    <w:rsid w:val="0046749A"/>
    <w:rsid w:val="00472BAC"/>
    <w:rsid w:val="004736B7"/>
    <w:rsid w:val="004976C4"/>
    <w:rsid w:val="005E0AD1"/>
    <w:rsid w:val="006A48A1"/>
    <w:rsid w:val="006E1357"/>
    <w:rsid w:val="007B0987"/>
    <w:rsid w:val="007D6A32"/>
    <w:rsid w:val="00804393"/>
    <w:rsid w:val="008E1F0C"/>
    <w:rsid w:val="008E3D82"/>
    <w:rsid w:val="009B7A65"/>
    <w:rsid w:val="00A54D70"/>
    <w:rsid w:val="00AA72D3"/>
    <w:rsid w:val="00AE23AB"/>
    <w:rsid w:val="00BA7AD3"/>
    <w:rsid w:val="00C36E9C"/>
    <w:rsid w:val="00C63248"/>
    <w:rsid w:val="00C70C66"/>
    <w:rsid w:val="00CA60BD"/>
    <w:rsid w:val="00E0488D"/>
    <w:rsid w:val="00E85F01"/>
    <w:rsid w:val="00EC68E5"/>
    <w:rsid w:val="00EF7BB1"/>
    <w:rsid w:val="00F171A9"/>
    <w:rsid w:val="00F4228F"/>
    <w:rsid w:val="00F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B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4736B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736B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4736B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Ольга</cp:lastModifiedBy>
  <cp:revision>19</cp:revision>
  <cp:lastPrinted>2022-02-16T13:06:00Z</cp:lastPrinted>
  <dcterms:created xsi:type="dcterms:W3CDTF">2021-03-18T01:31:00Z</dcterms:created>
  <dcterms:modified xsi:type="dcterms:W3CDTF">2022-02-16T13:06:00Z</dcterms:modified>
</cp:coreProperties>
</file>