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0C" w:rsidRPr="0006027B" w:rsidRDefault="0006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казы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/>
      </w:tblPr>
      <w:tblGrid>
        <w:gridCol w:w="1206"/>
        <w:gridCol w:w="2833"/>
        <w:gridCol w:w="2603"/>
        <w:gridCol w:w="1317"/>
      </w:tblGrid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9549A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2833" w:type="dxa"/>
            <w:vAlign w:val="center"/>
          </w:tcPr>
          <w:p w:rsidR="0006027B" w:rsidRPr="00A54D70" w:rsidRDefault="00D15117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133</w:t>
            </w:r>
            <w:r w:rsidR="0029549A">
              <w:rPr>
                <w:rFonts w:ascii="Times New Roman" w:hAnsi="Times New Roman" w:cs="Times New Roman"/>
              </w:rPr>
              <w:t xml:space="preserve"> о зачислении в </w:t>
            </w:r>
            <w:proofErr w:type="spellStart"/>
            <w:r w:rsidR="0029549A">
              <w:rPr>
                <w:rFonts w:ascii="Times New Roman" w:hAnsi="Times New Roman" w:cs="Times New Roman"/>
              </w:rPr>
              <w:t>детскии</w:t>
            </w:r>
            <w:proofErr w:type="spellEnd"/>
            <w:r w:rsidR="0029549A">
              <w:rPr>
                <w:rFonts w:ascii="Times New Roman" w:hAnsi="Times New Roman" w:cs="Times New Roman"/>
              </w:rPr>
              <w:t xml:space="preserve"> сад</w:t>
            </w:r>
          </w:p>
        </w:tc>
        <w:tc>
          <w:tcPr>
            <w:tcW w:w="2603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</w:t>
            </w:r>
            <w:r w:rsidR="002954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vAlign w:val="center"/>
          </w:tcPr>
          <w:p w:rsidR="0006027B" w:rsidRPr="0006027B" w:rsidRDefault="0029549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833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134 о зачислении </w:t>
            </w:r>
          </w:p>
        </w:tc>
        <w:tc>
          <w:tcPr>
            <w:tcW w:w="2603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«Лучики»</w:t>
            </w:r>
          </w:p>
        </w:tc>
        <w:tc>
          <w:tcPr>
            <w:tcW w:w="1317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833" w:type="dxa"/>
            <w:vAlign w:val="center"/>
          </w:tcPr>
          <w:p w:rsidR="00F4228F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134 о зачислении</w:t>
            </w:r>
          </w:p>
        </w:tc>
        <w:tc>
          <w:tcPr>
            <w:tcW w:w="2603" w:type="dxa"/>
            <w:vAlign w:val="center"/>
          </w:tcPr>
          <w:p w:rsidR="00F4228F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«Звездочки»</w:t>
            </w:r>
          </w:p>
        </w:tc>
        <w:tc>
          <w:tcPr>
            <w:tcW w:w="1317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14.09.2022</w:t>
            </w:r>
          </w:p>
        </w:tc>
        <w:tc>
          <w:tcPr>
            <w:tcW w:w="2833" w:type="dxa"/>
            <w:vAlign w:val="center"/>
          </w:tcPr>
          <w:p w:rsidR="00F4228F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135 о зачислении</w:t>
            </w:r>
          </w:p>
        </w:tc>
        <w:tc>
          <w:tcPr>
            <w:tcW w:w="2603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«Лучики»</w:t>
            </w:r>
          </w:p>
        </w:tc>
        <w:tc>
          <w:tcPr>
            <w:tcW w:w="1317" w:type="dxa"/>
            <w:vAlign w:val="center"/>
          </w:tcPr>
          <w:p w:rsidR="0006027B" w:rsidRPr="0006027B" w:rsidRDefault="00D15117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AD1" w:rsidRPr="0006027B" w:rsidTr="009B7A65">
        <w:tc>
          <w:tcPr>
            <w:tcW w:w="1206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BAC" w:rsidRPr="0006027B" w:rsidTr="009B7A65">
        <w:tc>
          <w:tcPr>
            <w:tcW w:w="1206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D23AA" w:rsidRDefault="00FD23AA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472BAC" w:rsidRPr="0006027B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/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4393"/>
    <w:rsid w:val="0006027B"/>
    <w:rsid w:val="00092473"/>
    <w:rsid w:val="000F3C10"/>
    <w:rsid w:val="00137481"/>
    <w:rsid w:val="001F6D59"/>
    <w:rsid w:val="0029549A"/>
    <w:rsid w:val="003A2112"/>
    <w:rsid w:val="00411FC4"/>
    <w:rsid w:val="0046749A"/>
    <w:rsid w:val="00472BAC"/>
    <w:rsid w:val="004976C4"/>
    <w:rsid w:val="005E0AD1"/>
    <w:rsid w:val="006A48A1"/>
    <w:rsid w:val="006E1357"/>
    <w:rsid w:val="007B0987"/>
    <w:rsid w:val="007D6A32"/>
    <w:rsid w:val="007E6025"/>
    <w:rsid w:val="00804393"/>
    <w:rsid w:val="008E1F0C"/>
    <w:rsid w:val="008E3D82"/>
    <w:rsid w:val="009B7A65"/>
    <w:rsid w:val="00A54D70"/>
    <w:rsid w:val="00AA72D3"/>
    <w:rsid w:val="00AE23AB"/>
    <w:rsid w:val="00BA7AD3"/>
    <w:rsid w:val="00C02A01"/>
    <w:rsid w:val="00C36E9C"/>
    <w:rsid w:val="00C50D54"/>
    <w:rsid w:val="00C63248"/>
    <w:rsid w:val="00C70C66"/>
    <w:rsid w:val="00CA60BD"/>
    <w:rsid w:val="00D15117"/>
    <w:rsid w:val="00DF2075"/>
    <w:rsid w:val="00E0488D"/>
    <w:rsid w:val="00EC68E5"/>
    <w:rsid w:val="00EF7BB1"/>
    <w:rsid w:val="00F171A9"/>
    <w:rsid w:val="00F4228F"/>
    <w:rsid w:val="00F62D8B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F62D8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62D8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F62D8B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Ольга</cp:lastModifiedBy>
  <cp:revision>28</cp:revision>
  <cp:lastPrinted>2021-03-22T05:15:00Z</cp:lastPrinted>
  <dcterms:created xsi:type="dcterms:W3CDTF">2021-03-18T01:31:00Z</dcterms:created>
  <dcterms:modified xsi:type="dcterms:W3CDTF">2022-09-16T05:11:00Z</dcterms:modified>
</cp:coreProperties>
</file>