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 w:firstRow="1" w:lastRow="0" w:firstColumn="1" w:lastColumn="0" w:noHBand="0" w:noVBand="1"/>
      </w:tblPr>
      <w:tblGrid>
        <w:gridCol w:w="1455"/>
        <w:gridCol w:w="2685"/>
        <w:gridCol w:w="2502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6411DE" w:rsidRDefault="006411DE" w:rsidP="007B2E15">
            <w:pPr>
              <w:rPr>
                <w:rFonts w:ascii="Times New Roman" w:hAnsi="Times New Roman" w:cs="Times New Roman"/>
              </w:rPr>
            </w:pPr>
            <w:r w:rsidRPr="0064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17.07.2023г.</w:t>
            </w:r>
          </w:p>
        </w:tc>
        <w:tc>
          <w:tcPr>
            <w:tcW w:w="2833" w:type="dxa"/>
            <w:vAlign w:val="center"/>
          </w:tcPr>
          <w:p w:rsidR="0006027B" w:rsidRPr="00A54D70" w:rsidRDefault="006411DE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6411DE" w:rsidP="00B23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«Смешарики»</w:t>
            </w:r>
          </w:p>
        </w:tc>
        <w:tc>
          <w:tcPr>
            <w:tcW w:w="1317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 w:rsidRPr="0064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18.07.2023г</w:t>
            </w:r>
          </w:p>
        </w:tc>
        <w:tc>
          <w:tcPr>
            <w:tcW w:w="2833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 w:rsidRPr="0064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03.08.2023г</w:t>
            </w:r>
          </w:p>
        </w:tc>
        <w:tc>
          <w:tcPr>
            <w:tcW w:w="2833" w:type="dxa"/>
            <w:vAlign w:val="center"/>
          </w:tcPr>
          <w:p w:rsidR="00F4228F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 о зачислении</w:t>
            </w:r>
          </w:p>
        </w:tc>
        <w:tc>
          <w:tcPr>
            <w:tcW w:w="2603" w:type="dxa"/>
            <w:vAlign w:val="center"/>
          </w:tcPr>
          <w:p w:rsidR="00F4228F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«Звездочки»</w:t>
            </w:r>
          </w:p>
          <w:p w:rsidR="006411DE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«Смешарики»</w:t>
            </w:r>
          </w:p>
        </w:tc>
        <w:tc>
          <w:tcPr>
            <w:tcW w:w="1317" w:type="dxa"/>
            <w:vAlign w:val="center"/>
          </w:tcPr>
          <w:p w:rsidR="0006027B" w:rsidRDefault="003E7695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bookmarkStart w:id="0" w:name="_GoBack"/>
            <w:bookmarkEnd w:id="0"/>
          </w:p>
          <w:p w:rsidR="006411DE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6411DE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 w:rsidRPr="006411DE">
              <w:rPr>
                <w:rFonts w:ascii="Times New Roman" w:eastAsia="Times New Roman" w:hAnsi="Times New Roman" w:cs="Times New Roman"/>
              </w:rPr>
              <w:t>15.08.2023 г.</w:t>
            </w:r>
          </w:p>
        </w:tc>
        <w:tc>
          <w:tcPr>
            <w:tcW w:w="2833" w:type="dxa"/>
            <w:vAlign w:val="center"/>
          </w:tcPr>
          <w:p w:rsidR="00F4228F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56/1 о выбытии</w:t>
            </w:r>
          </w:p>
        </w:tc>
        <w:tc>
          <w:tcPr>
            <w:tcW w:w="2603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«Звоночки»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6411DE" w:rsidP="00F4228F">
            <w:pPr>
              <w:rPr>
                <w:rFonts w:ascii="Times New Roman" w:hAnsi="Times New Roman" w:cs="Times New Roman"/>
              </w:rPr>
            </w:pPr>
            <w:r w:rsidRPr="006411DE">
              <w:rPr>
                <w:rFonts w:ascii="Times New Roman" w:eastAsia="Times New Roman" w:hAnsi="Times New Roman" w:cs="Times New Roman"/>
              </w:rPr>
              <w:t>21.08.2023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3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56\2</w:t>
            </w:r>
          </w:p>
        </w:tc>
        <w:tc>
          <w:tcPr>
            <w:tcW w:w="2603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«Смешарики»</w:t>
            </w:r>
          </w:p>
        </w:tc>
        <w:tc>
          <w:tcPr>
            <w:tcW w:w="1317" w:type="dxa"/>
            <w:vAlign w:val="center"/>
          </w:tcPr>
          <w:p w:rsidR="0006027B" w:rsidRPr="0006027B" w:rsidRDefault="006411DE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B40B80" w:rsidP="00F4228F">
            <w:pPr>
              <w:rPr>
                <w:rFonts w:ascii="Times New Roman" w:hAnsi="Times New Roman" w:cs="Times New Roman"/>
              </w:rPr>
            </w:pPr>
            <w:r w:rsidRPr="00B4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16.08.2023г</w:t>
            </w:r>
          </w:p>
        </w:tc>
        <w:tc>
          <w:tcPr>
            <w:tcW w:w="2833" w:type="dxa"/>
            <w:vAlign w:val="center"/>
          </w:tcPr>
          <w:p w:rsidR="00F4228F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 о зачислении</w:t>
            </w:r>
          </w:p>
        </w:tc>
        <w:tc>
          <w:tcPr>
            <w:tcW w:w="260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 w:rsidRPr="00B4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58 о выбытии</w:t>
            </w:r>
          </w:p>
        </w:tc>
        <w:tc>
          <w:tcPr>
            <w:tcW w:w="260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 w:rsidRPr="00B40B80">
              <w:rPr>
                <w:rFonts w:ascii="Times New Roman" w:eastAsia="Times New Roman" w:hAnsi="Times New Roman" w:cs="Times New Roman"/>
              </w:rPr>
              <w:t>30.08.2023 г.</w:t>
            </w:r>
          </w:p>
        </w:tc>
        <w:tc>
          <w:tcPr>
            <w:tcW w:w="283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61 о выбытии</w:t>
            </w:r>
          </w:p>
        </w:tc>
        <w:tc>
          <w:tcPr>
            <w:tcW w:w="260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«Непоседы»</w:t>
            </w:r>
          </w:p>
        </w:tc>
        <w:tc>
          <w:tcPr>
            <w:tcW w:w="1317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B40B80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 w:rsidRPr="00B40B80">
              <w:rPr>
                <w:rFonts w:ascii="Times New Roman" w:eastAsia="Times New Roman" w:hAnsi="Times New Roman" w:cs="Times New Roman"/>
              </w:rPr>
              <w:t>30.08.2023 г.</w:t>
            </w:r>
          </w:p>
        </w:tc>
        <w:tc>
          <w:tcPr>
            <w:tcW w:w="283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62 о выбытии</w:t>
            </w:r>
          </w:p>
        </w:tc>
        <w:tc>
          <w:tcPr>
            <w:tcW w:w="2603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«Звоночки»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E0AD1" w:rsidRPr="0006027B" w:rsidTr="009B7A65">
        <w:tc>
          <w:tcPr>
            <w:tcW w:w="1206" w:type="dxa"/>
            <w:vAlign w:val="center"/>
          </w:tcPr>
          <w:p w:rsidR="005E0AD1" w:rsidRPr="00B40B80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 w:rsidRPr="00B40B80">
              <w:rPr>
                <w:rFonts w:ascii="Times New Roman" w:eastAsia="Times New Roman" w:hAnsi="Times New Roman" w:cs="Times New Roman"/>
              </w:rPr>
              <w:t>04.09.2023 г.</w:t>
            </w:r>
          </w:p>
        </w:tc>
        <w:tc>
          <w:tcPr>
            <w:tcW w:w="2833" w:type="dxa"/>
            <w:vAlign w:val="center"/>
          </w:tcPr>
          <w:p w:rsidR="005E0AD1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63\1 о выбытии</w:t>
            </w:r>
          </w:p>
        </w:tc>
        <w:tc>
          <w:tcPr>
            <w:tcW w:w="2603" w:type="dxa"/>
            <w:vAlign w:val="center"/>
          </w:tcPr>
          <w:p w:rsidR="005E0AD1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«Лучики»</w:t>
            </w:r>
          </w:p>
        </w:tc>
        <w:tc>
          <w:tcPr>
            <w:tcW w:w="1317" w:type="dxa"/>
            <w:vAlign w:val="center"/>
          </w:tcPr>
          <w:p w:rsidR="005E0AD1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72BAC" w:rsidRPr="0006027B" w:rsidTr="009B7A65">
        <w:tc>
          <w:tcPr>
            <w:tcW w:w="1206" w:type="dxa"/>
            <w:vAlign w:val="center"/>
          </w:tcPr>
          <w:p w:rsidR="00472BAC" w:rsidRPr="00B40B80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 w:rsidRPr="00B4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08.09.2023г</w:t>
            </w:r>
          </w:p>
        </w:tc>
        <w:tc>
          <w:tcPr>
            <w:tcW w:w="2833" w:type="dxa"/>
            <w:vAlign w:val="center"/>
          </w:tcPr>
          <w:p w:rsidR="00FD23AA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 о зачислении</w:t>
            </w:r>
          </w:p>
        </w:tc>
        <w:tc>
          <w:tcPr>
            <w:tcW w:w="2603" w:type="dxa"/>
            <w:vAlign w:val="center"/>
          </w:tcPr>
          <w:p w:rsidR="00472BAC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«Смешарики»</w:t>
            </w:r>
          </w:p>
          <w:p w:rsidR="00B40B80" w:rsidRPr="0006027B" w:rsidRDefault="00B40B80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«Звездочки»</w:t>
            </w:r>
          </w:p>
        </w:tc>
        <w:tc>
          <w:tcPr>
            <w:tcW w:w="1317" w:type="dxa"/>
            <w:vAlign w:val="center"/>
          </w:tcPr>
          <w:p w:rsidR="00472BAC" w:rsidRDefault="003E7695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3E7695" w:rsidRDefault="003E7695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>
      <w:r>
        <w:br w:type="page"/>
      </w:r>
    </w:p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393"/>
    <w:rsid w:val="0006027B"/>
    <w:rsid w:val="00092473"/>
    <w:rsid w:val="000F3C10"/>
    <w:rsid w:val="00137481"/>
    <w:rsid w:val="001F6D59"/>
    <w:rsid w:val="0029549A"/>
    <w:rsid w:val="003A2112"/>
    <w:rsid w:val="003E7695"/>
    <w:rsid w:val="00411FC4"/>
    <w:rsid w:val="0046749A"/>
    <w:rsid w:val="00472BAC"/>
    <w:rsid w:val="004976C4"/>
    <w:rsid w:val="005A01AB"/>
    <w:rsid w:val="005E0AD1"/>
    <w:rsid w:val="006411DE"/>
    <w:rsid w:val="006A48A1"/>
    <w:rsid w:val="006E1357"/>
    <w:rsid w:val="007B0987"/>
    <w:rsid w:val="007B2E15"/>
    <w:rsid w:val="007D6A32"/>
    <w:rsid w:val="007E6025"/>
    <w:rsid w:val="00804393"/>
    <w:rsid w:val="008C1EF5"/>
    <w:rsid w:val="008E1F0C"/>
    <w:rsid w:val="008E3D82"/>
    <w:rsid w:val="009B7A65"/>
    <w:rsid w:val="00A54D70"/>
    <w:rsid w:val="00AA72D3"/>
    <w:rsid w:val="00AE23AB"/>
    <w:rsid w:val="00B23904"/>
    <w:rsid w:val="00B40B80"/>
    <w:rsid w:val="00BA7AD3"/>
    <w:rsid w:val="00BC1E56"/>
    <w:rsid w:val="00C36E9C"/>
    <w:rsid w:val="00C50D54"/>
    <w:rsid w:val="00C63248"/>
    <w:rsid w:val="00C70C66"/>
    <w:rsid w:val="00CA60BD"/>
    <w:rsid w:val="00D15117"/>
    <w:rsid w:val="00DF2075"/>
    <w:rsid w:val="00E0488D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C55AC-F9BB-4A11-8EEC-0ABCAAA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Светлана Судакова</cp:lastModifiedBy>
  <cp:revision>33</cp:revision>
  <cp:lastPrinted>2021-03-22T05:15:00Z</cp:lastPrinted>
  <dcterms:created xsi:type="dcterms:W3CDTF">2021-03-18T01:31:00Z</dcterms:created>
  <dcterms:modified xsi:type="dcterms:W3CDTF">2023-09-19T07:04:00Z</dcterms:modified>
</cp:coreProperties>
</file>