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0C" w:rsidRPr="0006027B" w:rsidRDefault="00060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F171A9">
        <w:rPr>
          <w:rFonts w:ascii="Times New Roman" w:hAnsi="Times New Roman" w:cs="Times New Roman"/>
          <w:b/>
          <w:sz w:val="24"/>
          <w:szCs w:val="24"/>
        </w:rPr>
        <w:t>казы по движению детей.</w:t>
      </w:r>
    </w:p>
    <w:tbl>
      <w:tblPr>
        <w:tblStyle w:val="a3"/>
        <w:tblpPr w:leftFromText="180" w:rightFromText="180" w:vertAnchor="page" w:horzAnchor="page" w:tblpX="946" w:tblpY="1666"/>
        <w:tblW w:w="7959" w:type="dxa"/>
        <w:tblLook w:val="04A0" w:firstRow="1" w:lastRow="0" w:firstColumn="1" w:lastColumn="0" w:noHBand="0" w:noVBand="1"/>
      </w:tblPr>
      <w:tblGrid>
        <w:gridCol w:w="1206"/>
        <w:gridCol w:w="2833"/>
        <w:gridCol w:w="2603"/>
        <w:gridCol w:w="1317"/>
      </w:tblGrid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6411DE" w:rsidRDefault="001C5856" w:rsidP="007B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02.10.23 г.</w:t>
            </w:r>
          </w:p>
        </w:tc>
        <w:tc>
          <w:tcPr>
            <w:tcW w:w="2833" w:type="dxa"/>
            <w:vAlign w:val="center"/>
          </w:tcPr>
          <w:p w:rsidR="0006027B" w:rsidRPr="00A54D70" w:rsidRDefault="001C5856" w:rsidP="00CA6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66/1 о зачислении</w:t>
            </w:r>
          </w:p>
        </w:tc>
        <w:tc>
          <w:tcPr>
            <w:tcW w:w="2603" w:type="dxa"/>
            <w:vAlign w:val="center"/>
          </w:tcPr>
          <w:p w:rsidR="0006027B" w:rsidRPr="0006027B" w:rsidRDefault="001C5856" w:rsidP="00B23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раннего возраста «Солнышко»</w:t>
            </w:r>
          </w:p>
        </w:tc>
        <w:tc>
          <w:tcPr>
            <w:tcW w:w="1317" w:type="dxa"/>
            <w:vAlign w:val="center"/>
          </w:tcPr>
          <w:p w:rsidR="0006027B" w:rsidRPr="0006027B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6411DE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15.10.23 г.</w:t>
            </w:r>
          </w:p>
        </w:tc>
        <w:tc>
          <w:tcPr>
            <w:tcW w:w="2833" w:type="dxa"/>
            <w:vAlign w:val="center"/>
          </w:tcPr>
          <w:p w:rsidR="0006027B" w:rsidRPr="0006027B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68/1 о зачислении</w:t>
            </w:r>
          </w:p>
        </w:tc>
        <w:tc>
          <w:tcPr>
            <w:tcW w:w="2603" w:type="dxa"/>
            <w:vAlign w:val="center"/>
          </w:tcPr>
          <w:p w:rsidR="0006027B" w:rsidRPr="0006027B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«Звоночки»</w:t>
            </w:r>
          </w:p>
        </w:tc>
        <w:tc>
          <w:tcPr>
            <w:tcW w:w="1317" w:type="dxa"/>
            <w:vAlign w:val="center"/>
          </w:tcPr>
          <w:p w:rsidR="0006027B" w:rsidRPr="0006027B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6411DE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13.11.23 г.</w:t>
            </w:r>
          </w:p>
        </w:tc>
        <w:tc>
          <w:tcPr>
            <w:tcW w:w="2833" w:type="dxa"/>
            <w:vAlign w:val="center"/>
          </w:tcPr>
          <w:p w:rsidR="00F4228F" w:rsidRPr="0006027B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72 о зачислении</w:t>
            </w:r>
          </w:p>
        </w:tc>
        <w:tc>
          <w:tcPr>
            <w:tcW w:w="2603" w:type="dxa"/>
            <w:vAlign w:val="center"/>
          </w:tcPr>
          <w:p w:rsidR="006411DE" w:rsidRPr="0006027B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раннего возраста «Солнышко»</w:t>
            </w:r>
          </w:p>
        </w:tc>
        <w:tc>
          <w:tcPr>
            <w:tcW w:w="1317" w:type="dxa"/>
            <w:vAlign w:val="center"/>
          </w:tcPr>
          <w:p w:rsidR="006411DE" w:rsidRPr="0006027B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6411DE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21.11.23 г.</w:t>
            </w:r>
          </w:p>
        </w:tc>
        <w:tc>
          <w:tcPr>
            <w:tcW w:w="2833" w:type="dxa"/>
            <w:vAlign w:val="center"/>
          </w:tcPr>
          <w:p w:rsidR="00F4228F" w:rsidRPr="0006027B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73 о зачислении</w:t>
            </w:r>
            <w:bookmarkStart w:id="0" w:name="_GoBack"/>
            <w:bookmarkEnd w:id="0"/>
          </w:p>
        </w:tc>
        <w:tc>
          <w:tcPr>
            <w:tcW w:w="2603" w:type="dxa"/>
            <w:vAlign w:val="center"/>
          </w:tcPr>
          <w:p w:rsidR="0006027B" w:rsidRPr="0006027B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раннего возраста «Солнышко»</w:t>
            </w:r>
          </w:p>
        </w:tc>
        <w:tc>
          <w:tcPr>
            <w:tcW w:w="1317" w:type="dxa"/>
            <w:vAlign w:val="center"/>
          </w:tcPr>
          <w:p w:rsidR="0006027B" w:rsidRPr="0006027B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AD1" w:rsidRPr="0006027B" w:rsidTr="009B7A65">
        <w:tc>
          <w:tcPr>
            <w:tcW w:w="1206" w:type="dxa"/>
            <w:vAlign w:val="center"/>
          </w:tcPr>
          <w:p w:rsidR="005E0AD1" w:rsidRPr="00B40B80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BAC" w:rsidRPr="0006027B" w:rsidTr="009B7A65">
        <w:tc>
          <w:tcPr>
            <w:tcW w:w="1206" w:type="dxa"/>
            <w:vAlign w:val="center"/>
          </w:tcPr>
          <w:p w:rsidR="00472BAC" w:rsidRPr="00B40B80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D23AA" w:rsidRDefault="00FD23AA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B40B80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3E7695" w:rsidRDefault="003E7695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72BAC" w:rsidRDefault="00472BAC">
      <w:r>
        <w:br w:type="page"/>
      </w:r>
    </w:p>
    <w:sectPr w:rsidR="00472BAC" w:rsidSect="00A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DFB6719"/>
    <w:multiLevelType w:val="hybridMultilevel"/>
    <w:tmpl w:val="D0108F20"/>
    <w:lvl w:ilvl="0" w:tplc="82271524">
      <w:start w:val="1"/>
      <w:numFmt w:val="decimal"/>
      <w:lvlText w:val="%1."/>
      <w:lvlJc w:val="left"/>
      <w:pPr>
        <w:ind w:left="720" w:hanging="360"/>
      </w:pPr>
    </w:lvl>
    <w:lvl w:ilvl="1" w:tplc="82271524" w:tentative="1">
      <w:start w:val="1"/>
      <w:numFmt w:val="lowerLetter"/>
      <w:lvlText w:val="%2."/>
      <w:lvlJc w:val="left"/>
      <w:pPr>
        <w:ind w:left="1440" w:hanging="360"/>
      </w:pPr>
    </w:lvl>
    <w:lvl w:ilvl="2" w:tplc="82271524" w:tentative="1">
      <w:start w:val="1"/>
      <w:numFmt w:val="lowerRoman"/>
      <w:lvlText w:val="%3."/>
      <w:lvlJc w:val="right"/>
      <w:pPr>
        <w:ind w:left="2160" w:hanging="180"/>
      </w:pPr>
    </w:lvl>
    <w:lvl w:ilvl="3" w:tplc="82271524" w:tentative="1">
      <w:start w:val="1"/>
      <w:numFmt w:val="decimal"/>
      <w:lvlText w:val="%4."/>
      <w:lvlJc w:val="left"/>
      <w:pPr>
        <w:ind w:left="2880" w:hanging="360"/>
      </w:pPr>
    </w:lvl>
    <w:lvl w:ilvl="4" w:tplc="82271524" w:tentative="1">
      <w:start w:val="1"/>
      <w:numFmt w:val="lowerLetter"/>
      <w:lvlText w:val="%5."/>
      <w:lvlJc w:val="left"/>
      <w:pPr>
        <w:ind w:left="3600" w:hanging="360"/>
      </w:pPr>
    </w:lvl>
    <w:lvl w:ilvl="5" w:tplc="82271524" w:tentative="1">
      <w:start w:val="1"/>
      <w:numFmt w:val="lowerRoman"/>
      <w:lvlText w:val="%6."/>
      <w:lvlJc w:val="right"/>
      <w:pPr>
        <w:ind w:left="4320" w:hanging="180"/>
      </w:pPr>
    </w:lvl>
    <w:lvl w:ilvl="6" w:tplc="82271524" w:tentative="1">
      <w:start w:val="1"/>
      <w:numFmt w:val="decimal"/>
      <w:lvlText w:val="%7."/>
      <w:lvlJc w:val="left"/>
      <w:pPr>
        <w:ind w:left="5040" w:hanging="360"/>
      </w:pPr>
    </w:lvl>
    <w:lvl w:ilvl="7" w:tplc="82271524" w:tentative="1">
      <w:start w:val="1"/>
      <w:numFmt w:val="lowerLetter"/>
      <w:lvlText w:val="%8."/>
      <w:lvlJc w:val="left"/>
      <w:pPr>
        <w:ind w:left="5760" w:hanging="360"/>
      </w:pPr>
    </w:lvl>
    <w:lvl w:ilvl="8" w:tplc="82271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8B45D2"/>
    <w:multiLevelType w:val="hybridMultilevel"/>
    <w:tmpl w:val="B3822552"/>
    <w:lvl w:ilvl="0" w:tplc="9121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393"/>
    <w:rsid w:val="0006027B"/>
    <w:rsid w:val="00092473"/>
    <w:rsid w:val="000F3C10"/>
    <w:rsid w:val="00137481"/>
    <w:rsid w:val="001C5856"/>
    <w:rsid w:val="001F6D59"/>
    <w:rsid w:val="0029549A"/>
    <w:rsid w:val="003A2112"/>
    <w:rsid w:val="003E7695"/>
    <w:rsid w:val="00411FC4"/>
    <w:rsid w:val="0046749A"/>
    <w:rsid w:val="00472BAC"/>
    <w:rsid w:val="004976C4"/>
    <w:rsid w:val="005A01AB"/>
    <w:rsid w:val="005E0AD1"/>
    <w:rsid w:val="006411DE"/>
    <w:rsid w:val="006A48A1"/>
    <w:rsid w:val="006E1357"/>
    <w:rsid w:val="007B0987"/>
    <w:rsid w:val="007B2E15"/>
    <w:rsid w:val="007D6A32"/>
    <w:rsid w:val="007E6025"/>
    <w:rsid w:val="00804393"/>
    <w:rsid w:val="008C1EF5"/>
    <w:rsid w:val="008E1F0C"/>
    <w:rsid w:val="008E3D82"/>
    <w:rsid w:val="009B7A65"/>
    <w:rsid w:val="00A54D70"/>
    <w:rsid w:val="00AA72D3"/>
    <w:rsid w:val="00AE23AB"/>
    <w:rsid w:val="00B23904"/>
    <w:rsid w:val="00B40B80"/>
    <w:rsid w:val="00BA7AD3"/>
    <w:rsid w:val="00BC1E56"/>
    <w:rsid w:val="00C36E9C"/>
    <w:rsid w:val="00C50D54"/>
    <w:rsid w:val="00C63248"/>
    <w:rsid w:val="00C70C66"/>
    <w:rsid w:val="00CA60BD"/>
    <w:rsid w:val="00D15117"/>
    <w:rsid w:val="00DF2075"/>
    <w:rsid w:val="00E0488D"/>
    <w:rsid w:val="00EC68E5"/>
    <w:rsid w:val="00EF7BB1"/>
    <w:rsid w:val="00F171A9"/>
    <w:rsid w:val="00F4228F"/>
    <w:rsid w:val="00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C55AC-F9BB-4A11-8EEC-0ABCAAA1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BB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Судакова</dc:creator>
  <cp:keywords/>
  <dc:description/>
  <cp:lastModifiedBy>User</cp:lastModifiedBy>
  <cp:revision>34</cp:revision>
  <cp:lastPrinted>2021-03-22T05:15:00Z</cp:lastPrinted>
  <dcterms:created xsi:type="dcterms:W3CDTF">2021-03-18T01:31:00Z</dcterms:created>
  <dcterms:modified xsi:type="dcterms:W3CDTF">2023-12-07T01:23:00Z</dcterms:modified>
</cp:coreProperties>
</file>