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 w:firstRow="1" w:lastRow="0" w:firstColumn="1" w:lastColumn="0" w:noHBand="0" w:noVBand="1"/>
      </w:tblPr>
      <w:tblGrid>
        <w:gridCol w:w="1206"/>
        <w:gridCol w:w="2833"/>
        <w:gridCol w:w="2603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6411DE" w:rsidRDefault="00782E5A" w:rsidP="007B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16.01.24</w:t>
            </w:r>
            <w:r w:rsidR="001C58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3" w:type="dxa"/>
            <w:vAlign w:val="center"/>
          </w:tcPr>
          <w:p w:rsidR="0006027B" w:rsidRPr="00A54D70" w:rsidRDefault="00782E5A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2\1</w:t>
            </w:r>
            <w:r w:rsidR="001C5856">
              <w:rPr>
                <w:rFonts w:ascii="Times New Roman" w:hAnsi="Times New Roman" w:cs="Times New Roman"/>
              </w:rPr>
              <w:t xml:space="preserve">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782E5A" w:rsidP="00B2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 «Непоседы</w:t>
            </w:r>
            <w:r w:rsidR="001C58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vAlign w:val="center"/>
          </w:tcPr>
          <w:p w:rsidR="0006027B" w:rsidRPr="0006027B" w:rsidRDefault="001C5856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25.01.24</w:t>
            </w:r>
            <w:r w:rsidR="001C58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3" w:type="dxa"/>
            <w:vAlign w:val="center"/>
          </w:tcPr>
          <w:p w:rsidR="0006027B" w:rsidRPr="0006027B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4/1 о выбытии</w:t>
            </w:r>
          </w:p>
        </w:tc>
        <w:tc>
          <w:tcPr>
            <w:tcW w:w="2603" w:type="dxa"/>
            <w:vAlign w:val="center"/>
          </w:tcPr>
          <w:p w:rsidR="0006027B" w:rsidRPr="0006027B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младшая группа «Солнышко</w:t>
            </w:r>
            <w:r w:rsidR="001C58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  <w:vAlign w:val="center"/>
          </w:tcPr>
          <w:p w:rsidR="0006027B" w:rsidRPr="0006027B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833" w:type="dxa"/>
            <w:vAlign w:val="center"/>
          </w:tcPr>
          <w:p w:rsidR="00F4228F" w:rsidRPr="0006027B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 о зачислении</w:t>
            </w:r>
          </w:p>
        </w:tc>
        <w:tc>
          <w:tcPr>
            <w:tcW w:w="2603" w:type="dxa"/>
            <w:vAlign w:val="center"/>
          </w:tcPr>
          <w:p w:rsidR="006411DE" w:rsidRPr="0006027B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 «Солнышко»</w:t>
            </w:r>
          </w:p>
        </w:tc>
        <w:tc>
          <w:tcPr>
            <w:tcW w:w="1317" w:type="dxa"/>
            <w:vAlign w:val="center"/>
          </w:tcPr>
          <w:p w:rsidR="006411DE" w:rsidRPr="0006027B" w:rsidRDefault="00782E5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AD1" w:rsidRPr="0006027B" w:rsidTr="009B7A65">
        <w:tc>
          <w:tcPr>
            <w:tcW w:w="1206" w:type="dxa"/>
            <w:vAlign w:val="center"/>
          </w:tcPr>
          <w:p w:rsidR="005E0AD1" w:rsidRPr="00B40B80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BAC" w:rsidRPr="0006027B" w:rsidTr="009B7A65">
        <w:tc>
          <w:tcPr>
            <w:tcW w:w="1206" w:type="dxa"/>
            <w:vAlign w:val="center"/>
          </w:tcPr>
          <w:p w:rsidR="00472BAC" w:rsidRPr="00B40B80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D23AA" w:rsidRDefault="00FD23AA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B40B80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3E7695" w:rsidRDefault="003E7695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>
      <w:r>
        <w:br w:type="page"/>
      </w:r>
    </w:p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393"/>
    <w:rsid w:val="0006027B"/>
    <w:rsid w:val="00092473"/>
    <w:rsid w:val="000F3C10"/>
    <w:rsid w:val="00137481"/>
    <w:rsid w:val="001C5856"/>
    <w:rsid w:val="001F6D59"/>
    <w:rsid w:val="0029549A"/>
    <w:rsid w:val="003A2112"/>
    <w:rsid w:val="003E7695"/>
    <w:rsid w:val="00411FC4"/>
    <w:rsid w:val="0046749A"/>
    <w:rsid w:val="00472BAC"/>
    <w:rsid w:val="004976C4"/>
    <w:rsid w:val="005A01AB"/>
    <w:rsid w:val="005E0AD1"/>
    <w:rsid w:val="006411DE"/>
    <w:rsid w:val="006A48A1"/>
    <w:rsid w:val="006E1357"/>
    <w:rsid w:val="00782E5A"/>
    <w:rsid w:val="007B0987"/>
    <w:rsid w:val="007B2E15"/>
    <w:rsid w:val="007D6A32"/>
    <w:rsid w:val="007E6025"/>
    <w:rsid w:val="00804393"/>
    <w:rsid w:val="008C1EF5"/>
    <w:rsid w:val="008E1F0C"/>
    <w:rsid w:val="008E3D82"/>
    <w:rsid w:val="009B7A65"/>
    <w:rsid w:val="00A54D70"/>
    <w:rsid w:val="00AA72D3"/>
    <w:rsid w:val="00AE23AB"/>
    <w:rsid w:val="00B23904"/>
    <w:rsid w:val="00B40B80"/>
    <w:rsid w:val="00BA7AD3"/>
    <w:rsid w:val="00BC1E56"/>
    <w:rsid w:val="00C36E9C"/>
    <w:rsid w:val="00C50D54"/>
    <w:rsid w:val="00C63248"/>
    <w:rsid w:val="00C70C66"/>
    <w:rsid w:val="00CA60BD"/>
    <w:rsid w:val="00D15117"/>
    <w:rsid w:val="00DF2075"/>
    <w:rsid w:val="00E0488D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C55AC-F9BB-4A11-8EEC-0ABCAAA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User</cp:lastModifiedBy>
  <cp:revision>35</cp:revision>
  <cp:lastPrinted>2021-03-22T05:15:00Z</cp:lastPrinted>
  <dcterms:created xsi:type="dcterms:W3CDTF">2021-03-18T01:31:00Z</dcterms:created>
  <dcterms:modified xsi:type="dcterms:W3CDTF">2024-02-05T01:50:00Z</dcterms:modified>
</cp:coreProperties>
</file>